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CC9E7" w14:textId="151BA9E6" w:rsidR="0074581C" w:rsidRDefault="0063130E">
      <w:pPr>
        <w:spacing w:before="51" w:line="320" w:lineRule="exact"/>
        <w:ind w:left="4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TRAVEL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RI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K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AS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b/>
          <w:sz w:val="28"/>
          <w:szCs w:val="28"/>
        </w:rPr>
        <w:t>ENT FORM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–</w:t>
      </w:r>
      <w:r w:rsidR="005E2A15">
        <w:rPr>
          <w:rFonts w:ascii="Calibri" w:eastAsia="Calibri" w:hAnsi="Calibri" w:cs="Calibri"/>
          <w:sz w:val="28"/>
          <w:szCs w:val="28"/>
        </w:rPr>
        <w:t xml:space="preserve"> </w:t>
      </w:r>
      <w:r w:rsidR="000875FD">
        <w:rPr>
          <w:rFonts w:ascii="Calibri" w:eastAsia="Calibri" w:hAnsi="Calibri" w:cs="Calibri"/>
          <w:sz w:val="28"/>
          <w:szCs w:val="28"/>
        </w:rPr>
        <w:t>As the number of travel appointments will be limited p</w:t>
      </w:r>
      <w:r w:rsidR="005E2A15">
        <w:rPr>
          <w:rFonts w:ascii="Calibri" w:eastAsia="Calibri" w:hAnsi="Calibri" w:cs="Calibri"/>
          <w:sz w:val="28"/>
          <w:szCs w:val="28"/>
        </w:rPr>
        <w:t xml:space="preserve">lease return </w:t>
      </w:r>
      <w:r w:rsidR="005E2A31">
        <w:rPr>
          <w:rFonts w:ascii="Calibri" w:eastAsia="Calibri" w:hAnsi="Calibri" w:cs="Calibri"/>
          <w:sz w:val="28"/>
          <w:szCs w:val="28"/>
        </w:rPr>
        <w:t xml:space="preserve">the form </w:t>
      </w:r>
      <w:r w:rsidR="005E2A15">
        <w:rPr>
          <w:rFonts w:ascii="Calibri" w:eastAsia="Calibri" w:hAnsi="Calibri" w:cs="Calibri"/>
          <w:sz w:val="28"/>
          <w:szCs w:val="28"/>
        </w:rPr>
        <w:t>4 to 6 weeks before travelling</w:t>
      </w:r>
      <w:r>
        <w:rPr>
          <w:rFonts w:ascii="Calibri" w:eastAsia="Calibri" w:hAnsi="Calibri" w:cs="Calibri"/>
          <w:sz w:val="28"/>
          <w:szCs w:val="28"/>
        </w:rPr>
        <w:t>.</w:t>
      </w:r>
      <w:r w:rsidR="000875FD">
        <w:rPr>
          <w:rFonts w:ascii="Calibri" w:eastAsia="Calibri" w:hAnsi="Calibri" w:cs="Calibri"/>
          <w:sz w:val="28"/>
          <w:szCs w:val="28"/>
        </w:rPr>
        <w:t xml:space="preserve">  </w:t>
      </w:r>
    </w:p>
    <w:p w14:paraId="3B2CC9E8" w14:textId="77777777" w:rsidR="0074581C" w:rsidRDefault="0074581C">
      <w:pPr>
        <w:spacing w:before="16" w:line="220" w:lineRule="exact"/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3"/>
        <w:gridCol w:w="1882"/>
        <w:gridCol w:w="494"/>
        <w:gridCol w:w="708"/>
        <w:gridCol w:w="142"/>
        <w:gridCol w:w="567"/>
        <w:gridCol w:w="1135"/>
        <w:gridCol w:w="1829"/>
      </w:tblGrid>
      <w:tr w:rsidR="0074581C" w14:paraId="3B2CC9EB" w14:textId="77777777">
        <w:trPr>
          <w:trHeight w:hRule="exact" w:val="569"/>
        </w:trPr>
        <w:tc>
          <w:tcPr>
            <w:tcW w:w="514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2CC9E9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487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EA" w14:textId="13F29FDD" w:rsidR="0074581C" w:rsidRDefault="00AC24AB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Your country of origin:</w:t>
            </w:r>
          </w:p>
        </w:tc>
      </w:tr>
      <w:tr w:rsidR="00AC24AB" w14:paraId="542603A5" w14:textId="77777777">
        <w:trPr>
          <w:trHeight w:hRule="exact" w:val="569"/>
        </w:trPr>
        <w:tc>
          <w:tcPr>
            <w:tcW w:w="5145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3FF9FB3" w14:textId="77777777" w:rsidR="00AC24AB" w:rsidRDefault="00AC24AB">
            <w:pPr>
              <w:spacing w:line="280" w:lineRule="exact"/>
              <w:ind w:left="103"/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</w:pPr>
          </w:p>
        </w:tc>
        <w:tc>
          <w:tcPr>
            <w:tcW w:w="487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E4E14" w14:textId="394B8C4B" w:rsidR="00AC24AB" w:rsidRDefault="00AC24AB">
            <w:pPr>
              <w:spacing w:line="280" w:lineRule="exact"/>
              <w:ind w:left="105"/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Date of birth:</w:t>
            </w:r>
          </w:p>
        </w:tc>
      </w:tr>
      <w:tr w:rsidR="0074581C" w14:paraId="3B2CC9EE" w14:textId="77777777" w:rsidTr="00AC24AB">
        <w:trPr>
          <w:trHeight w:hRule="exact" w:val="396"/>
        </w:trPr>
        <w:tc>
          <w:tcPr>
            <w:tcW w:w="5145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EC" w14:textId="77777777" w:rsidR="0074581C" w:rsidRDefault="0074581C"/>
        </w:tc>
        <w:tc>
          <w:tcPr>
            <w:tcW w:w="487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ED" w14:textId="77777777" w:rsidR="0074581C" w:rsidRDefault="0063130E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ale  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□     </w:t>
            </w:r>
            <w:r>
              <w:rPr>
                <w:rFonts w:ascii="Calibri" w:eastAsia="Calibri" w:hAnsi="Calibri" w:cs="Calibri"/>
                <w:spacing w:val="5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Fema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□</w:t>
            </w:r>
          </w:p>
        </w:tc>
      </w:tr>
      <w:tr w:rsidR="0074581C" w14:paraId="3B2CC9F3" w14:textId="77777777">
        <w:trPr>
          <w:trHeight w:hRule="exact" w:val="895"/>
        </w:trPr>
        <w:tc>
          <w:tcPr>
            <w:tcW w:w="51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EF" w14:textId="77777777" w:rsidR="0074581C" w:rsidRDefault="0063130E">
            <w:pPr>
              <w:spacing w:before="1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487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F0" w14:textId="77777777" w:rsidR="0074581C" w:rsidRDefault="0063130E">
            <w:pPr>
              <w:spacing w:before="1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14:paraId="3B2CC9F1" w14:textId="77777777" w:rsidR="0074581C" w:rsidRDefault="0074581C">
            <w:pPr>
              <w:spacing w:before="13" w:line="280" w:lineRule="exact"/>
              <w:rPr>
                <w:sz w:val="28"/>
                <w:szCs w:val="28"/>
              </w:rPr>
            </w:pPr>
          </w:p>
          <w:p w14:paraId="3B2CC9F2" w14:textId="77777777" w:rsidR="0074581C" w:rsidRDefault="0063130E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er:</w:t>
            </w:r>
          </w:p>
        </w:tc>
      </w:tr>
      <w:tr w:rsidR="0074581C" w14:paraId="3B2CC9F5" w14:textId="77777777">
        <w:trPr>
          <w:trHeight w:hRule="exact" w:val="293"/>
        </w:trPr>
        <w:tc>
          <w:tcPr>
            <w:tcW w:w="10020" w:type="dxa"/>
            <w:gridSpan w:val="8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BE4F0"/>
          </w:tcPr>
          <w:p w14:paraId="3B2CC9F4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P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TIO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NS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W</w:t>
            </w:r>
          </w:p>
        </w:tc>
      </w:tr>
      <w:tr w:rsidR="0074581C" w14:paraId="3B2CC9FA" w14:textId="77777777" w:rsidTr="0032109D">
        <w:trPr>
          <w:trHeight w:hRule="exact" w:val="698"/>
        </w:trPr>
        <w:tc>
          <w:tcPr>
            <w:tcW w:w="5145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B2CC9F6" w14:textId="77777777" w:rsidR="0074581C" w:rsidRDefault="0074581C">
            <w:pPr>
              <w:spacing w:line="200" w:lineRule="exact"/>
            </w:pPr>
          </w:p>
          <w:p w14:paraId="3B2CC9F7" w14:textId="77777777" w:rsidR="0074581C" w:rsidRDefault="0063130E">
            <w:pPr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4875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B2CC9F8" w14:textId="77777777" w:rsidR="0074581C" w:rsidRDefault="0074581C">
            <w:pPr>
              <w:spacing w:before="8" w:line="180" w:lineRule="exact"/>
              <w:rPr>
                <w:sz w:val="18"/>
                <w:szCs w:val="18"/>
              </w:rPr>
            </w:pPr>
          </w:p>
          <w:p w14:paraId="3B2CC9F9" w14:textId="43CC1FB7" w:rsidR="0074581C" w:rsidRDefault="0063130E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 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74581C" w14:paraId="3B2CC9FF" w14:textId="77777777" w:rsidTr="0032109D">
        <w:trPr>
          <w:trHeight w:hRule="exact" w:val="278"/>
        </w:trPr>
        <w:tc>
          <w:tcPr>
            <w:tcW w:w="32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FB" w14:textId="77777777" w:rsidR="0074581C" w:rsidRDefault="0063130E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OU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FC" w14:textId="77777777" w:rsidR="0074581C" w:rsidRDefault="0063130E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ON</w:t>
            </w:r>
          </w:p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FD" w14:textId="77777777" w:rsidR="0074581C" w:rsidRDefault="0063130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UR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FE" w14:textId="77777777" w:rsidR="0074581C" w:rsidRDefault="0063130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GT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OF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AY</w:t>
            </w:r>
          </w:p>
        </w:tc>
      </w:tr>
      <w:tr w:rsidR="0074581C" w14:paraId="3B2CCA04" w14:textId="77777777">
        <w:trPr>
          <w:trHeight w:hRule="exact" w:val="598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0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1.</w:t>
            </w:r>
          </w:p>
        </w:tc>
        <w:tc>
          <w:tcPr>
            <w:tcW w:w="32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1" w14:textId="77777777" w:rsidR="0074581C" w:rsidRDefault="0074581C"/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2" w14:textId="77777777" w:rsidR="0074581C" w:rsidRDefault="0074581C"/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3" w14:textId="77777777" w:rsidR="0074581C" w:rsidRDefault="0074581C"/>
        </w:tc>
      </w:tr>
      <w:tr w:rsidR="0074581C" w14:paraId="3B2CCA09" w14:textId="77777777">
        <w:trPr>
          <w:trHeight w:hRule="exact" w:val="596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5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2.</w:t>
            </w:r>
          </w:p>
        </w:tc>
        <w:tc>
          <w:tcPr>
            <w:tcW w:w="32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6" w14:textId="77777777" w:rsidR="0074581C" w:rsidRDefault="0074581C"/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7" w14:textId="77777777" w:rsidR="0074581C" w:rsidRDefault="0074581C"/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8" w14:textId="77777777" w:rsidR="0074581C" w:rsidRDefault="0074581C"/>
        </w:tc>
      </w:tr>
      <w:tr w:rsidR="0074581C" w14:paraId="3B2CCA0E" w14:textId="77777777">
        <w:trPr>
          <w:trHeight w:hRule="exact" w:val="595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A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3.</w:t>
            </w:r>
          </w:p>
        </w:tc>
        <w:tc>
          <w:tcPr>
            <w:tcW w:w="32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B" w14:textId="77777777" w:rsidR="0074581C" w:rsidRDefault="0074581C"/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C" w14:textId="77777777" w:rsidR="0074581C" w:rsidRDefault="0074581C"/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D" w14:textId="77777777" w:rsidR="0074581C" w:rsidRDefault="0074581C"/>
        </w:tc>
      </w:tr>
      <w:tr w:rsidR="0074581C" w14:paraId="3B2CCA10" w14:textId="77777777">
        <w:trPr>
          <w:trHeight w:hRule="exact" w:val="914"/>
        </w:trPr>
        <w:tc>
          <w:tcPr>
            <w:tcW w:w="10020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F" w14:textId="77777777" w:rsidR="0074581C" w:rsidRDefault="0063130E">
            <w:pPr>
              <w:spacing w:before="4" w:line="340" w:lineRule="auto"/>
              <w:ind w:left="103" w:right="50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ave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 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ravel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?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ravel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oad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</w:tc>
      </w:tr>
      <w:tr w:rsidR="0074581C" w14:paraId="3B2CCA12" w14:textId="77777777">
        <w:trPr>
          <w:trHeight w:hRule="exact" w:val="302"/>
        </w:trPr>
        <w:tc>
          <w:tcPr>
            <w:tcW w:w="10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11" w14:textId="36DEB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YPE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VEL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POSE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 w:rsidR="0032109D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spacing w:val="5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TI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</w:p>
        </w:tc>
      </w:tr>
      <w:tr w:rsidR="0074581C" w14:paraId="3B2CCA18" w14:textId="77777777">
        <w:trPr>
          <w:trHeight w:hRule="exact" w:val="2002"/>
        </w:trPr>
        <w:tc>
          <w:tcPr>
            <w:tcW w:w="10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13" w14:textId="77777777" w:rsidR="0074581C" w:rsidRDefault="0063130E">
            <w:pPr>
              <w:spacing w:before="55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ay                        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aying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el      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g                      </w:t>
            </w:r>
            <w:r>
              <w:rPr>
                <w:rFonts w:ascii="Calibri" w:eastAsia="Calibri" w:hAnsi="Calibri" w:cs="Calibri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  <w:u w:val="single" w:color="000000"/>
              </w:rPr>
              <w:t>dd</w:t>
            </w:r>
            <w:r>
              <w:rPr>
                <w:rFonts w:ascii="Calibri" w:eastAsia="Calibri" w:hAnsi="Calibri" w:cs="Calibri"/>
                <w:spacing w:val="-2"/>
                <w:position w:val="-2"/>
                <w:sz w:val="24"/>
                <w:szCs w:val="24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io</w:t>
            </w:r>
            <w:r>
              <w:rPr>
                <w:rFonts w:ascii="Calibri" w:eastAsia="Calibri" w:hAnsi="Calibri" w:cs="Calibri"/>
                <w:spacing w:val="2"/>
                <w:position w:val="-2"/>
                <w:sz w:val="24"/>
                <w:szCs w:val="24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-2"/>
                <w:sz w:val="24"/>
                <w:szCs w:val="24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2"/>
                <w:sz w:val="24"/>
                <w:szCs w:val="24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  <w:u w:val="single" w:color="000000"/>
              </w:rPr>
              <w:t>f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orm</w:t>
            </w:r>
            <w:r>
              <w:rPr>
                <w:rFonts w:ascii="Calibri" w:eastAsia="Calibri" w:hAnsi="Calibri" w:cs="Calibri"/>
                <w:spacing w:val="-2"/>
                <w:position w:val="-2"/>
                <w:sz w:val="24"/>
                <w:szCs w:val="24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-2"/>
                <w:sz w:val="24"/>
                <w:szCs w:val="24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n</w:t>
            </w:r>
          </w:p>
          <w:p w14:paraId="3B2CCA14" w14:textId="77777777" w:rsidR="0074581C" w:rsidRDefault="0063130E">
            <w:pPr>
              <w:spacing w:before="29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rip               </w:t>
            </w:r>
            <w:r>
              <w:rPr>
                <w:rFonts w:ascii="Calibri" w:eastAsia="Calibri" w:hAnsi="Calibri" w:cs="Calibri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Crui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rip      </w:t>
            </w:r>
            <w:r>
              <w:rPr>
                <w:rFonts w:ascii="Calibri" w:eastAsia="Calibri" w:hAnsi="Calibri" w:cs="Calibri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els</w:t>
            </w:r>
          </w:p>
          <w:p w14:paraId="3B2CCA15" w14:textId="77777777" w:rsidR="0074581C" w:rsidRDefault="0063130E">
            <w:pPr>
              <w:spacing w:before="47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Ex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                   </w:t>
            </w:r>
            <w:r>
              <w:rPr>
                <w:rFonts w:ascii="Calibri" w:eastAsia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ari                       </w:t>
            </w:r>
            <w:r>
              <w:rPr>
                <w:rFonts w:ascii="Calibri" w:eastAsia="Calibri" w:hAnsi="Calibri" w:cs="Calibri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  <w:p w14:paraId="3B2CCA16" w14:textId="77777777" w:rsidR="0074581C" w:rsidRDefault="0063130E">
            <w:pPr>
              <w:spacing w:before="47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ork          </w:t>
            </w:r>
            <w:r>
              <w:rPr>
                <w:rFonts w:ascii="Calibri" w:eastAsia="Calibri" w:hAnsi="Calibri" w:cs="Calibri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lgrimage              </w:t>
            </w:r>
            <w:r>
              <w:rPr>
                <w:rFonts w:ascii="Calibri" w:eastAsia="Calibri" w:hAnsi="Calibri" w:cs="Calibri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□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  <w:p w14:paraId="3B2CCA17" w14:textId="77777777" w:rsidR="0074581C" w:rsidRDefault="0063130E">
            <w:pPr>
              <w:spacing w:before="50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are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er     </w:t>
            </w:r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□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rism    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ly</w:t>
            </w:r>
          </w:p>
        </w:tc>
      </w:tr>
      <w:tr w:rsidR="0074581C" w14:paraId="3B2CCA1A" w14:textId="77777777">
        <w:trPr>
          <w:trHeight w:hRule="exact" w:val="309"/>
        </w:trPr>
        <w:tc>
          <w:tcPr>
            <w:tcW w:w="10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14:paraId="3B2CCA19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SON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 M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DIC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 HIS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</w:p>
        </w:tc>
      </w:tr>
      <w:tr w:rsidR="0074581C" w14:paraId="3B2CCA1F" w14:textId="77777777">
        <w:trPr>
          <w:trHeight w:hRule="exact" w:val="308"/>
        </w:trPr>
        <w:tc>
          <w:tcPr>
            <w:tcW w:w="5639" w:type="dxa"/>
            <w:gridSpan w:val="3"/>
            <w:tcBorders>
              <w:top w:val="single" w:sz="5" w:space="0" w:color="00000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1B" w14:textId="77777777" w:rsidR="0074581C" w:rsidRDefault="0074581C"/>
        </w:tc>
        <w:tc>
          <w:tcPr>
            <w:tcW w:w="708" w:type="dxa"/>
            <w:tcBorders>
              <w:top w:val="single" w:sz="5" w:space="0" w:color="00000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1C" w14:textId="77777777" w:rsidR="0074581C" w:rsidRDefault="0063130E">
            <w:pPr>
              <w:spacing w:before="4" w:line="280" w:lineRule="exact"/>
              <w:ind w:left="1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YES</w:t>
            </w:r>
          </w:p>
        </w:tc>
        <w:tc>
          <w:tcPr>
            <w:tcW w:w="709" w:type="dxa"/>
            <w:gridSpan w:val="2"/>
            <w:tcBorders>
              <w:top w:val="single" w:sz="5" w:space="0" w:color="00000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1D" w14:textId="77777777" w:rsidR="0074581C" w:rsidRDefault="0063130E">
            <w:pPr>
              <w:spacing w:before="4" w:line="280" w:lineRule="exact"/>
              <w:ind w:left="1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NO</w:t>
            </w:r>
          </w:p>
        </w:tc>
        <w:tc>
          <w:tcPr>
            <w:tcW w:w="2964" w:type="dxa"/>
            <w:gridSpan w:val="2"/>
            <w:tcBorders>
              <w:top w:val="single" w:sz="5" w:space="0" w:color="00000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1E" w14:textId="77777777" w:rsidR="0074581C" w:rsidRDefault="0063130E">
            <w:pPr>
              <w:spacing w:before="4" w:line="280" w:lineRule="exact"/>
              <w:ind w:left="1041" w:right="102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</w:p>
        </w:tc>
      </w:tr>
      <w:tr w:rsidR="0074581C" w14:paraId="3B2CCA24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0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ell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1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2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3" w14:textId="77777777" w:rsidR="0074581C" w:rsidRDefault="0074581C"/>
        </w:tc>
      </w:tr>
      <w:tr w:rsidR="0074581C" w14:paraId="3B2CCA29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5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lle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gies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ex,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on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6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7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8" w14:textId="77777777" w:rsidR="0074581C" w:rsidRDefault="0074581C"/>
        </w:tc>
      </w:tr>
      <w:tr w:rsidR="0074581C" w14:paraId="3B2CCA2E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A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Severe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efore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B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C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D" w14:textId="77777777" w:rsidR="0074581C" w:rsidRDefault="0074581C"/>
        </w:tc>
      </w:tr>
      <w:tr w:rsidR="0074581C" w14:paraId="3B2CCA33" w14:textId="77777777">
        <w:trPr>
          <w:trHeight w:hRule="exact" w:val="305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F" w14:textId="77777777" w:rsidR="0074581C" w:rsidRDefault="0063130E">
            <w:pPr>
              <w:spacing w:before="1"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0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1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2" w14:textId="77777777" w:rsidR="0074581C" w:rsidRDefault="0074581C"/>
        </w:tc>
      </w:tr>
      <w:tr w:rsidR="0074581C" w14:paraId="3B2CCA39" w14:textId="77777777">
        <w:trPr>
          <w:trHeight w:hRule="exact" w:val="595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4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 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rgical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e.g.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  <w:p w14:paraId="3B2CCA35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 gl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oved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6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7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8" w14:textId="77777777" w:rsidR="0074581C" w:rsidRDefault="0074581C"/>
        </w:tc>
      </w:tr>
      <w:tr w:rsidR="0074581C" w14:paraId="3B2CCA3E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A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y/r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iother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y/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B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C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D" w14:textId="77777777" w:rsidR="0074581C" w:rsidRDefault="0074581C"/>
        </w:tc>
      </w:tr>
      <w:tr w:rsidR="0074581C" w14:paraId="3B2CCA43" w14:textId="77777777">
        <w:trPr>
          <w:trHeight w:hRule="exact" w:val="305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F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mia</w:t>
            </w:r>
            <w:proofErr w:type="spellEnd"/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0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1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2" w14:textId="77777777" w:rsidR="0074581C" w:rsidRDefault="0074581C"/>
        </w:tc>
      </w:tr>
      <w:tr w:rsidR="0074581C" w14:paraId="3B2CCA48" w14:textId="77777777">
        <w:trPr>
          <w:trHeight w:hRule="exact" w:val="303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4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lot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ry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VT)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5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6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7" w14:textId="77777777" w:rsidR="0074581C" w:rsidRDefault="0074581C"/>
        </w:tc>
      </w:tr>
      <w:tr w:rsidR="0074581C" w14:paraId="3B2CCA4D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9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rt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isease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e.g.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a,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igh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ood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A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B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C" w14:textId="77777777" w:rsidR="0074581C" w:rsidRDefault="0074581C"/>
        </w:tc>
      </w:tr>
      <w:tr w:rsidR="0074581C" w14:paraId="3B2CCA52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E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F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0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1" w14:textId="77777777" w:rsidR="0074581C" w:rsidRDefault="0074581C"/>
        </w:tc>
      </w:tr>
      <w:tr w:rsidR="0074581C" w14:paraId="3B2CCA57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3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4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5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6" w14:textId="77777777" w:rsidR="0074581C" w:rsidRDefault="0074581C"/>
        </w:tc>
      </w:tr>
      <w:tr w:rsidR="0074581C" w14:paraId="3B2CCA5C" w14:textId="77777777">
        <w:trPr>
          <w:trHeight w:hRule="exact" w:val="305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8" w14:textId="77777777" w:rsidR="0074581C" w:rsidRDefault="0063130E">
            <w:pPr>
              <w:spacing w:before="1"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eiz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9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A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B" w14:textId="77777777" w:rsidR="0074581C" w:rsidRDefault="0074581C"/>
        </w:tc>
      </w:tr>
      <w:tr w:rsidR="0074581C" w14:paraId="3B2CCA61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D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oma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E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F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0" w14:textId="77777777" w:rsidR="0074581C" w:rsidRDefault="0074581C"/>
        </w:tc>
      </w:tr>
      <w:tr w:rsidR="0074581C" w14:paraId="3B2CCA66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2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Liver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ey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3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4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5" w14:textId="77777777" w:rsidR="0074581C" w:rsidRDefault="0074581C"/>
        </w:tc>
      </w:tr>
      <w:tr w:rsidR="0074581C" w14:paraId="3B2CCA6B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7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8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9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A" w14:textId="77777777" w:rsidR="0074581C" w:rsidRDefault="0074581C"/>
        </w:tc>
      </w:tr>
      <w:tr w:rsidR="0074581C" w14:paraId="3B2CCA70" w14:textId="77777777">
        <w:trPr>
          <w:trHeight w:hRule="exact" w:val="305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C" w14:textId="77777777" w:rsidR="0074581C" w:rsidRDefault="0063130E">
            <w:pPr>
              <w:spacing w:before="1"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D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E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F" w14:textId="77777777" w:rsidR="0074581C" w:rsidRDefault="0074581C"/>
        </w:tc>
      </w:tr>
    </w:tbl>
    <w:p w14:paraId="3B2CCA71" w14:textId="463CF9ED" w:rsidR="0074581C" w:rsidRDefault="0063130E">
      <w:pPr>
        <w:spacing w:line="240" w:lineRule="exact"/>
        <w:ind w:left="213"/>
        <w:rPr>
          <w:rFonts w:ascii="Calibri" w:eastAsia="Calibri" w:hAnsi="Calibri" w:cs="Calibri"/>
        </w:rPr>
        <w:sectPr w:rsidR="0074581C">
          <w:pgSz w:w="11920" w:h="16840"/>
          <w:pgMar w:top="840" w:right="700" w:bottom="280" w:left="920" w:header="720" w:footer="720" w:gutter="0"/>
          <w:cols w:space="720"/>
        </w:sectPr>
      </w:pPr>
      <w:r>
        <w:rPr>
          <w:rFonts w:ascii="Calibri" w:eastAsia="Calibri" w:hAnsi="Calibri" w:cs="Calibri"/>
          <w:position w:val="1"/>
        </w:rPr>
        <w:t>Form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de</w:t>
      </w:r>
      <w:r>
        <w:rPr>
          <w:rFonts w:ascii="Calibri" w:eastAsia="Calibri" w:hAnsi="Calibri" w:cs="Calibri"/>
          <w:spacing w:val="-1"/>
          <w:position w:val="1"/>
        </w:rPr>
        <w:t>v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s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5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an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cr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5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b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Ja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5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h</w:t>
      </w:r>
      <w:r>
        <w:rPr>
          <w:rFonts w:ascii="Calibri" w:eastAsia="Calibri" w:hAnsi="Calibri" w:cs="Calibri"/>
          <w:position w:val="1"/>
        </w:rPr>
        <w:t>io</w:t>
      </w:r>
      <w:r>
        <w:rPr>
          <w:rFonts w:ascii="Calibri" w:eastAsia="Calibri" w:hAnsi="Calibri" w:cs="Calibri"/>
          <w:spacing w:val="1"/>
          <w:position w:val="1"/>
        </w:rPr>
        <w:t>d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position w:val="1"/>
        </w:rPr>
        <w:t>i</w:t>
      </w:r>
      <w:proofErr w:type="spellEnd"/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©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 w:rsidR="0032109D">
        <w:rPr>
          <w:rFonts w:ascii="Calibri" w:eastAsia="Calibri" w:hAnsi="Calibri" w:cs="Calibri"/>
          <w:position w:val="1"/>
        </w:rPr>
        <w:t>updated 20</w:t>
      </w:r>
      <w:r w:rsidR="00ED1550">
        <w:rPr>
          <w:rFonts w:ascii="Calibri" w:eastAsia="Calibri" w:hAnsi="Calibri" w:cs="Calibri"/>
          <w:position w:val="1"/>
        </w:rPr>
        <w:t>21</w:t>
      </w:r>
    </w:p>
    <w:p w14:paraId="3B2CCA72" w14:textId="77777777" w:rsidR="0074581C" w:rsidRDefault="0074581C">
      <w:pPr>
        <w:spacing w:before="5" w:line="80" w:lineRule="exact"/>
        <w:rPr>
          <w:sz w:val="9"/>
          <w:szCs w:val="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9"/>
        <w:gridCol w:w="708"/>
        <w:gridCol w:w="850"/>
        <w:gridCol w:w="2979"/>
      </w:tblGrid>
      <w:tr w:rsidR="0074581C" w14:paraId="3B2CCA77" w14:textId="77777777">
        <w:trPr>
          <w:trHeight w:hRule="exact" w:val="305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3" w14:textId="77777777" w:rsidR="0074581C" w:rsidRDefault="0074581C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4" w14:textId="77777777" w:rsidR="0074581C" w:rsidRDefault="0063130E">
            <w:pPr>
              <w:spacing w:line="280" w:lineRule="exact"/>
              <w:ind w:left="1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YES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5" w14:textId="77777777" w:rsidR="0074581C" w:rsidRDefault="0063130E">
            <w:pPr>
              <w:spacing w:line="280" w:lineRule="exact"/>
              <w:ind w:left="25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NO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6" w14:textId="77777777" w:rsidR="0074581C" w:rsidRDefault="0063130E">
            <w:pPr>
              <w:spacing w:line="280" w:lineRule="exact"/>
              <w:ind w:left="1041" w:right="103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</w:p>
        </w:tc>
      </w:tr>
      <w:tr w:rsidR="0074581C" w14:paraId="3B2CCA7C" w14:textId="77777777">
        <w:trPr>
          <w:trHeight w:hRule="exact" w:val="302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8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y,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essi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9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A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B" w14:textId="77777777" w:rsidR="0074581C" w:rsidRDefault="0074581C"/>
        </w:tc>
      </w:tr>
      <w:tr w:rsidR="0074581C" w14:paraId="3B2CCA81" w14:textId="77777777">
        <w:trPr>
          <w:trHeight w:hRule="exact" w:val="302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D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ological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rvo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 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 ill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E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F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0" w14:textId="77777777" w:rsidR="0074581C" w:rsidRDefault="0074581C"/>
        </w:tc>
      </w:tr>
      <w:tr w:rsidR="0074581C" w14:paraId="3B2CCA86" w14:textId="77777777">
        <w:trPr>
          <w:trHeight w:hRule="exact" w:val="303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2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Respi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ory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g)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isea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3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4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5" w14:textId="77777777" w:rsidR="0074581C" w:rsidRDefault="0074581C"/>
        </w:tc>
      </w:tr>
      <w:tr w:rsidR="0074581C" w14:paraId="3B2CCA8B" w14:textId="77777777">
        <w:trPr>
          <w:trHeight w:hRule="exact" w:val="305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7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ology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8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9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A" w14:textId="77777777" w:rsidR="0074581C" w:rsidRDefault="0074581C"/>
        </w:tc>
      </w:tr>
      <w:tr w:rsidR="0074581C" w14:paraId="3B2CCA90" w14:textId="77777777">
        <w:trPr>
          <w:trHeight w:hRule="exact" w:val="302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C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D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E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F" w14:textId="77777777" w:rsidR="0074581C" w:rsidRDefault="0074581C"/>
        </w:tc>
      </w:tr>
      <w:tr w:rsidR="0074581C" w14:paraId="3B2CCA95" w14:textId="77777777">
        <w:trPr>
          <w:trHeight w:hRule="exact" w:val="302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1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s?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2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3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4" w14:textId="77777777" w:rsidR="0074581C" w:rsidRDefault="0074581C"/>
        </w:tc>
      </w:tr>
      <w:tr w:rsidR="0074581C" w14:paraId="3B2CCA97" w14:textId="77777777">
        <w:trPr>
          <w:trHeight w:hRule="exact" w:val="302"/>
        </w:trPr>
        <w:tc>
          <w:tcPr>
            <w:tcW w:w="9926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2CCA96" w14:textId="77777777" w:rsidR="0074581C" w:rsidRDefault="0063130E">
            <w:pPr>
              <w:spacing w:before="4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y</w:t>
            </w:r>
          </w:p>
        </w:tc>
      </w:tr>
      <w:tr w:rsidR="0074581C" w14:paraId="3B2CCA9C" w14:textId="77777777">
        <w:trPr>
          <w:trHeight w:hRule="exact" w:val="302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8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?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9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A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B" w14:textId="77777777" w:rsidR="0074581C" w:rsidRDefault="0074581C"/>
        </w:tc>
      </w:tr>
      <w:tr w:rsidR="0074581C" w14:paraId="3B2CCAA1" w14:textId="77777777">
        <w:trPr>
          <w:trHeight w:hRule="exact" w:val="305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D" w14:textId="77777777" w:rsidR="0074581C" w:rsidRDefault="0063130E">
            <w:pPr>
              <w:spacing w:before="1"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g?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E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F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A0" w14:textId="77777777" w:rsidR="0074581C" w:rsidRDefault="0074581C"/>
        </w:tc>
      </w:tr>
      <w:tr w:rsidR="0074581C" w14:paraId="3B2CCAA6" w14:textId="77777777">
        <w:trPr>
          <w:trHeight w:hRule="exact" w:val="302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A2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you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ay?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A3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A4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A5" w14:textId="77777777" w:rsidR="0074581C" w:rsidRDefault="0074581C"/>
        </w:tc>
      </w:tr>
      <w:tr w:rsidR="0063130E" w14:paraId="1D73E945" w14:textId="77777777">
        <w:trPr>
          <w:trHeight w:hRule="exact" w:val="302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254B7" w14:textId="12439F5C" w:rsidR="0063130E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Have you undergone FGM / been cut / circumcised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8B664" w14:textId="77777777" w:rsidR="0063130E" w:rsidRDefault="0063130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9DFDD" w14:textId="77777777" w:rsidR="0063130E" w:rsidRDefault="0063130E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DEA57" w14:textId="77777777" w:rsidR="0063130E" w:rsidRDefault="0063130E"/>
        </w:tc>
      </w:tr>
    </w:tbl>
    <w:p w14:paraId="3B2CCAA7" w14:textId="77777777" w:rsidR="0074581C" w:rsidRDefault="0074581C">
      <w:pPr>
        <w:spacing w:before="8" w:line="260" w:lineRule="exact"/>
        <w:rPr>
          <w:sz w:val="26"/>
          <w:szCs w:val="26"/>
        </w:rPr>
      </w:pPr>
    </w:p>
    <w:p w14:paraId="3B2CCAA8" w14:textId="4E9D08EB" w:rsidR="0074581C" w:rsidRDefault="003E3D38">
      <w:pPr>
        <w:spacing w:before="11" w:line="280" w:lineRule="exact"/>
        <w:ind w:left="221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B2CCAFD" wp14:editId="3F1CCACE">
                <wp:simplePos x="0" y="0"/>
                <wp:positionH relativeFrom="page">
                  <wp:posOffset>715645</wp:posOffset>
                </wp:positionH>
                <wp:positionV relativeFrom="paragraph">
                  <wp:posOffset>-2540</wp:posOffset>
                </wp:positionV>
                <wp:extent cx="6310630" cy="1143000"/>
                <wp:effectExtent l="1270" t="6350" r="3175" b="317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0630" cy="1143000"/>
                          <a:chOff x="1127" y="-4"/>
                          <a:chExt cx="9938" cy="1800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140" y="12"/>
                            <a:ext cx="101" cy="293"/>
                            <a:chOff x="1140" y="12"/>
                            <a:chExt cx="101" cy="293"/>
                          </a:xfrm>
                        </wpg:grpSpPr>
                        <wps:wsp>
                          <wps:cNvPr id="12" name="Freeform 27"/>
                          <wps:cNvSpPr>
                            <a:spLocks/>
                          </wps:cNvSpPr>
                          <wps:spPr bwMode="auto">
                            <a:xfrm>
                              <a:off x="1140" y="12"/>
                              <a:ext cx="101" cy="293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101"/>
                                <a:gd name="T2" fmla="+- 0 304 12"/>
                                <a:gd name="T3" fmla="*/ 304 h 293"/>
                                <a:gd name="T4" fmla="+- 0 1241 1140"/>
                                <a:gd name="T5" fmla="*/ T4 w 101"/>
                                <a:gd name="T6" fmla="+- 0 304 12"/>
                                <a:gd name="T7" fmla="*/ 304 h 293"/>
                                <a:gd name="T8" fmla="+- 0 1241 1140"/>
                                <a:gd name="T9" fmla="*/ T8 w 101"/>
                                <a:gd name="T10" fmla="+- 0 12 12"/>
                                <a:gd name="T11" fmla="*/ 12 h 293"/>
                                <a:gd name="T12" fmla="+- 0 1140 1140"/>
                                <a:gd name="T13" fmla="*/ T12 w 101"/>
                                <a:gd name="T14" fmla="+- 0 12 12"/>
                                <a:gd name="T15" fmla="*/ 12 h 293"/>
                                <a:gd name="T16" fmla="+- 0 1140 1140"/>
                                <a:gd name="T17" fmla="*/ T16 w 101"/>
                                <a:gd name="T18" fmla="+- 0 304 12"/>
                                <a:gd name="T19" fmla="*/ 304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293">
                                  <a:moveTo>
                                    <a:pt x="0" y="292"/>
                                  </a:moveTo>
                                  <a:lnTo>
                                    <a:pt x="101" y="292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3" name="Group 13"/>
                          <wpg:cNvGrpSpPr>
                            <a:grpSpLocks/>
                          </wpg:cNvGrpSpPr>
                          <wpg:grpSpPr bwMode="auto">
                            <a:xfrm>
                              <a:off x="10951" y="12"/>
                              <a:ext cx="103" cy="293"/>
                              <a:chOff x="10951" y="12"/>
                              <a:chExt cx="103" cy="293"/>
                            </a:xfrm>
                          </wpg:grpSpPr>
                          <wps:wsp>
                            <wps:cNvPr id="14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10951" y="12"/>
                                <a:ext cx="103" cy="293"/>
                              </a:xfrm>
                              <a:custGeom>
                                <a:avLst/>
                                <a:gdLst>
                                  <a:gd name="T0" fmla="+- 0 10951 10951"/>
                                  <a:gd name="T1" fmla="*/ T0 w 103"/>
                                  <a:gd name="T2" fmla="+- 0 304 12"/>
                                  <a:gd name="T3" fmla="*/ 304 h 293"/>
                                  <a:gd name="T4" fmla="+- 0 11054 10951"/>
                                  <a:gd name="T5" fmla="*/ T4 w 103"/>
                                  <a:gd name="T6" fmla="+- 0 304 12"/>
                                  <a:gd name="T7" fmla="*/ 304 h 293"/>
                                  <a:gd name="T8" fmla="+- 0 11054 10951"/>
                                  <a:gd name="T9" fmla="*/ T8 w 103"/>
                                  <a:gd name="T10" fmla="+- 0 12 12"/>
                                  <a:gd name="T11" fmla="*/ 12 h 293"/>
                                  <a:gd name="T12" fmla="+- 0 10951 10951"/>
                                  <a:gd name="T13" fmla="*/ T12 w 103"/>
                                  <a:gd name="T14" fmla="+- 0 12 12"/>
                                  <a:gd name="T15" fmla="*/ 12 h 293"/>
                                  <a:gd name="T16" fmla="+- 0 10951 10951"/>
                                  <a:gd name="T17" fmla="*/ T16 w 103"/>
                                  <a:gd name="T18" fmla="+- 0 304 12"/>
                                  <a:gd name="T19" fmla="*/ 304 h 2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3" h="293">
                                    <a:moveTo>
                                      <a:pt x="0" y="292"/>
                                    </a:moveTo>
                                    <a:lnTo>
                                      <a:pt x="103" y="292"/>
                                    </a:lnTo>
                                    <a:lnTo>
                                      <a:pt x="10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E4F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5" name="Group 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41" y="12"/>
                                <a:ext cx="9710" cy="293"/>
                                <a:chOff x="1241" y="12"/>
                                <a:chExt cx="9710" cy="293"/>
                              </a:xfrm>
                            </wpg:grpSpPr>
                            <wps:wsp>
                              <wps:cNvPr id="16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1" y="12"/>
                                  <a:ext cx="9710" cy="293"/>
                                </a:xfrm>
                                <a:custGeom>
                                  <a:avLst/>
                                  <a:gdLst>
                                    <a:gd name="T0" fmla="+- 0 10951 1241"/>
                                    <a:gd name="T1" fmla="*/ T0 w 9710"/>
                                    <a:gd name="T2" fmla="+- 0 12 12"/>
                                    <a:gd name="T3" fmla="*/ 12 h 293"/>
                                    <a:gd name="T4" fmla="+- 0 1241 1241"/>
                                    <a:gd name="T5" fmla="*/ T4 w 9710"/>
                                    <a:gd name="T6" fmla="+- 0 12 12"/>
                                    <a:gd name="T7" fmla="*/ 12 h 293"/>
                                    <a:gd name="T8" fmla="+- 0 1241 1241"/>
                                    <a:gd name="T9" fmla="*/ T8 w 9710"/>
                                    <a:gd name="T10" fmla="+- 0 304 12"/>
                                    <a:gd name="T11" fmla="*/ 304 h 293"/>
                                    <a:gd name="T12" fmla="+- 0 10951 1241"/>
                                    <a:gd name="T13" fmla="*/ T12 w 9710"/>
                                    <a:gd name="T14" fmla="+- 0 304 12"/>
                                    <a:gd name="T15" fmla="*/ 304 h 293"/>
                                    <a:gd name="T16" fmla="+- 0 10951 1241"/>
                                    <a:gd name="T17" fmla="*/ T16 w 9710"/>
                                    <a:gd name="T18" fmla="+- 0 12 12"/>
                                    <a:gd name="T19" fmla="*/ 12 h 29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9710" h="293">
                                      <a:moveTo>
                                        <a:pt x="97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2"/>
                                      </a:lnTo>
                                      <a:lnTo>
                                        <a:pt x="9710" y="292"/>
                                      </a:lnTo>
                                      <a:lnTo>
                                        <a:pt x="97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BE4F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7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8" y="7"/>
                                  <a:ext cx="9916" cy="0"/>
                                  <a:chOff x="1138" y="7"/>
                                  <a:chExt cx="9916" cy="0"/>
                                </a:xfrm>
                              </wpg:grpSpPr>
                              <wps:wsp>
                                <wps:cNvPr id="18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38" y="7"/>
                                    <a:ext cx="9916" cy="0"/>
                                  </a:xfrm>
                                  <a:custGeom>
                                    <a:avLst/>
                                    <a:gdLst>
                                      <a:gd name="T0" fmla="+- 0 1138 1138"/>
                                      <a:gd name="T1" fmla="*/ T0 w 9916"/>
                                      <a:gd name="T2" fmla="+- 0 11054 1138"/>
                                      <a:gd name="T3" fmla="*/ T2 w 991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916">
                                        <a:moveTo>
                                          <a:pt x="0" y="0"/>
                                        </a:moveTo>
                                        <a:lnTo>
                                          <a:pt x="991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9" name="Group 1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8" y="309"/>
                                    <a:ext cx="9916" cy="0"/>
                                    <a:chOff x="1138" y="309"/>
                                    <a:chExt cx="9916" cy="0"/>
                                  </a:xfrm>
                                </wpg:grpSpPr>
                                <wps:wsp>
                                  <wps:cNvPr id="20" name="Freeform 2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38" y="309"/>
                                      <a:ext cx="9916" cy="0"/>
                                    </a:xfrm>
                                    <a:custGeom>
                                      <a:avLst/>
                                      <a:gdLst>
                                        <a:gd name="T0" fmla="+- 0 1138 1138"/>
                                        <a:gd name="T1" fmla="*/ T0 w 9916"/>
                                        <a:gd name="T2" fmla="+- 0 11054 1138"/>
                                        <a:gd name="T3" fmla="*/ T2 w 9916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9916">
                                          <a:moveTo>
                                            <a:pt x="0" y="0"/>
                                          </a:moveTo>
                                          <a:lnTo>
                                            <a:pt x="9916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1" name="Group 1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3" y="2"/>
                                      <a:ext cx="0" cy="1789"/>
                                      <a:chOff x="1133" y="2"/>
                                      <a:chExt cx="0" cy="1789"/>
                                    </a:xfrm>
                                  </wpg:grpSpPr>
                                  <wps:wsp>
                                    <wps:cNvPr id="22" name="Freeform 2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133" y="2"/>
                                        <a:ext cx="0" cy="1789"/>
                                      </a:xfrm>
                                      <a:custGeom>
                                        <a:avLst/>
                                        <a:gdLst>
                                          <a:gd name="T0" fmla="+- 0 2 2"/>
                                          <a:gd name="T1" fmla="*/ 2 h 1789"/>
                                          <a:gd name="T2" fmla="+- 0 1791 2"/>
                                          <a:gd name="T3" fmla="*/ 1791 h 1789"/>
                                        </a:gdLst>
                                        <a:ahLst/>
                                        <a:cxnLst>
                                          <a:cxn ang="0">
                                            <a:pos x="0" y="T1"/>
                                          </a:cxn>
                                          <a:cxn ang="0">
                                            <a:pos x="0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h="1789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1789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3" name="Group 1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8" y="1786"/>
                                        <a:ext cx="9916" cy="0"/>
                                        <a:chOff x="1138" y="1786"/>
                                        <a:chExt cx="9916" cy="0"/>
                                      </a:xfrm>
                                    </wpg:grpSpPr>
                                    <wps:wsp>
                                      <wps:cNvPr id="24" name="Freeform 21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138" y="1786"/>
                                          <a:ext cx="9916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138 1138"/>
                                            <a:gd name="T1" fmla="*/ T0 w 9916"/>
                                            <a:gd name="T2" fmla="+- 0 11054 1138"/>
                                            <a:gd name="T3" fmla="*/ T2 w 991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916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9916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6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25" name="Group 1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1059" y="2"/>
                                          <a:ext cx="0" cy="1789"/>
                                          <a:chOff x="11059" y="2"/>
                                          <a:chExt cx="0" cy="1789"/>
                                        </a:xfrm>
                                      </wpg:grpSpPr>
                                      <wps:wsp>
                                        <wps:cNvPr id="26" name="Freeform 2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1059" y="2"/>
                                            <a:ext cx="0" cy="1789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2 2"/>
                                              <a:gd name="T1" fmla="*/ 2 h 1789"/>
                                              <a:gd name="T2" fmla="+- 0 1791 2"/>
                                              <a:gd name="T3" fmla="*/ 1791 h 1789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0" y="T1"/>
                                              </a:cxn>
                                              <a:cxn ang="0">
                                                <a:pos x="0" y="T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h="1789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0" y="1789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366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5265E" id="Group 11" o:spid="_x0000_s1026" style="position:absolute;margin-left:56.35pt;margin-top:-.2pt;width:496.9pt;height:90pt;z-index:-251659264;mso-position-horizontal-relative:page" coordorigin="1127,-4" coordsize="9938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">
                <v:group id="Group 12" o:spid="_x0000_s1027" style="position:absolute;left:1140;top:12;width:101;height:293" coordorigin="1140,12" coordsize="10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7" o:spid="_x0000_s1028" style="position:absolute;left:1140;top:12;width:101;height:293;visibility:visible;mso-wrap-style:square;v-text-anchor:top" coordsize="10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" path="m,292r101,l101,,,,,292xe" fillcolor="#dbe4f0" stroked="f">
                    <v:path arrowok="t" o:connecttype="custom" o:connectlocs="0,304;101,304;101,12;0,12;0,304" o:connectangles="0,0,0,0,0"/>
                  </v:shape>
                  <v:group id="Group 13" o:spid="_x0000_s1029" style="position:absolute;left:10951;top:12;width:103;height:293" coordorigin="10951,12" coordsize="10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 id="Freeform 26" o:spid="_x0000_s1030" style="position:absolute;left:10951;top:12;width:103;height:293;visibility:visible;mso-wrap-style:square;v-text-anchor:top" coordsize="10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" path="m,292r103,l103,,,,,292xe" fillcolor="#dbe4f0" stroked="f">
                      <v:path arrowok="t" o:connecttype="custom" o:connectlocs="0,304;103,304;103,12;0,12;0,304" o:connectangles="0,0,0,0,0"/>
                    </v:shape>
                    <v:group id="Group 14" o:spid="_x0000_s1031" style="position:absolute;left:1241;top:12;width:9710;height:293" coordorigin="1241,12" coordsize="971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<v:shape id="Freeform 25" o:spid="_x0000_s1032" style="position:absolute;left:1241;top:12;width:9710;height:293;visibility:visible;mso-wrap-style:square;v-text-anchor:top" coordsize="971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" path="m9710,l,,,292r9710,l9710,xe" fillcolor="#dbe4f0" stroked="f">
                        <v:path arrowok="t" o:connecttype="custom" o:connectlocs="9710,12;0,12;0,304;9710,304;9710,12" o:connectangles="0,0,0,0,0"/>
                      </v:shape>
                      <v:group id="Group 15" o:spid="_x0000_s1033" style="position:absolute;left:1138;top:7;width:9916;height:0" coordorigin="1138,7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shape id="Freeform 24" o:spid="_x0000_s1034" style="position:absolute;left:1138;top:7;width:9916;height:0;visibility:visible;mso-wrap-style:square;v-text-anchor:top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" path="m,l9916,e" filled="f" strokeweight=".58pt">
                          <v:path arrowok="t" o:connecttype="custom" o:connectlocs="0,0;9916,0" o:connectangles="0,0"/>
                        </v:shape>
                        <v:group id="Group 16" o:spid="_x0000_s1035" style="position:absolute;left:1138;top:309;width:9916;height:0" coordorigin="1138,309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  <v:shape id="Freeform 23" o:spid="_x0000_s1036" style="position:absolute;left:1138;top:309;width:9916;height:0;visibility:visible;mso-wrap-style:square;v-text-anchor:top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" path="m,l9916,e" filled="f" strokeweight=".58pt">
                            <v:path arrowok="t" o:connecttype="custom" o:connectlocs="0,0;9916,0" o:connectangles="0,0"/>
                          </v:shape>
                          <v:group id="Group 17" o:spid="_x0000_s1037" style="position:absolute;left:1133;top:2;width:0;height:1789" coordorigin="1133,2" coordsize="0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    <v:shape id="Freeform 22" o:spid="_x0000_s1038" style="position:absolute;left:1133;top:2;width:0;height:1789;visibility:visible;mso-wrap-style:square;v-text-anchor:top" coordsize="0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" path="m,l,1789e" filled="f" strokeweight=".58pt">
                              <v:path arrowok="t" o:connecttype="custom" o:connectlocs="0,2;0,1791" o:connectangles="0,0"/>
                            </v:shape>
                            <v:group id="Group 18" o:spid="_x0000_s1039" style="position:absolute;left:1138;top:1786;width:9916;height:0" coordorigin="1138,1786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  <v:shape id="Freeform 21" o:spid="_x0000_s1040" style="position:absolute;left:1138;top:1786;width:9916;height:0;visibility:visible;mso-wrap-style:square;v-text-anchor:top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" path="m,l9916,e" filled="f" strokeweight=".58pt">
                                <v:path arrowok="t" o:connecttype="custom" o:connectlocs="0,0;9916,0" o:connectangles="0,0"/>
                              </v:shape>
                              <v:group id="Group 19" o:spid="_x0000_s1041" style="position:absolute;left:11059;top:2;width:0;height:1789" coordorigin="11059,2" coordsize="0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        <v:shape id="Freeform 20" o:spid="_x0000_s1042" style="position:absolute;left:11059;top:2;width:0;height:1789;visibility:visible;mso-wrap-style:square;v-text-anchor:top" coordsize="0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" path="m,l,1789e" filled="f" strokeweight=".58pt">
                                  <v:path arrowok="t" o:connecttype="custom" o:connectlocs="0,2;0,1791" o:connectangles="0,0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Ar</w:t>
      </w:r>
      <w:r w:rsidR="0063130E">
        <w:rPr>
          <w:rFonts w:ascii="Calibri" w:eastAsia="Calibri" w:hAnsi="Calibri" w:cs="Calibri"/>
          <w:b/>
          <w:sz w:val="24"/>
          <w:szCs w:val="24"/>
        </w:rPr>
        <w:t xml:space="preserve">e 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y</w:t>
      </w:r>
      <w:r w:rsidR="0063130E">
        <w:rPr>
          <w:rFonts w:ascii="Calibri" w:eastAsia="Calibri" w:hAnsi="Calibri" w:cs="Calibri"/>
          <w:b/>
          <w:sz w:val="24"/>
          <w:szCs w:val="24"/>
        </w:rPr>
        <w:t>ou c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 w:rsidR="0063130E"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 w:rsidR="0063130E">
        <w:rPr>
          <w:rFonts w:ascii="Calibri" w:eastAsia="Calibri" w:hAnsi="Calibri" w:cs="Calibri"/>
          <w:b/>
          <w:sz w:val="24"/>
          <w:szCs w:val="24"/>
        </w:rPr>
        <w:t>y tak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 w:rsidR="0063130E">
        <w:rPr>
          <w:rFonts w:ascii="Calibri" w:eastAsia="Calibri" w:hAnsi="Calibri" w:cs="Calibri"/>
          <w:b/>
          <w:sz w:val="24"/>
          <w:szCs w:val="24"/>
        </w:rPr>
        <w:t>g</w:t>
      </w:r>
      <w:r w:rsidR="0063130E"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 w:rsidR="0063130E">
        <w:rPr>
          <w:rFonts w:ascii="Calibri" w:eastAsia="Calibri" w:hAnsi="Calibri" w:cs="Calibri"/>
          <w:b/>
          <w:sz w:val="24"/>
          <w:szCs w:val="24"/>
        </w:rPr>
        <w:t xml:space="preserve">y 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me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di</w:t>
      </w:r>
      <w:r w:rsidR="0063130E">
        <w:rPr>
          <w:rFonts w:ascii="Calibri" w:eastAsia="Calibri" w:hAnsi="Calibri" w:cs="Calibri"/>
          <w:b/>
          <w:sz w:val="24"/>
          <w:szCs w:val="24"/>
        </w:rPr>
        <w:t>cat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63130E"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 w:rsidR="0063130E">
        <w:rPr>
          <w:rFonts w:ascii="Calibri" w:eastAsia="Calibri" w:hAnsi="Calibri" w:cs="Calibri"/>
          <w:b/>
          <w:sz w:val="24"/>
          <w:szCs w:val="24"/>
        </w:rPr>
        <w:t>n</w:t>
      </w:r>
      <w:r w:rsidR="0063130E">
        <w:rPr>
          <w:rFonts w:ascii="Calibri" w:eastAsia="Calibri" w:hAnsi="Calibri" w:cs="Calibri"/>
          <w:b/>
          <w:spacing w:val="6"/>
          <w:sz w:val="24"/>
          <w:szCs w:val="24"/>
        </w:rPr>
        <w:t xml:space="preserve"> </w:t>
      </w:r>
      <w:r w:rsidR="0063130E">
        <w:rPr>
          <w:rFonts w:ascii="Calibri" w:eastAsia="Calibri" w:hAnsi="Calibri" w:cs="Calibri"/>
          <w:spacing w:val="-1"/>
          <w:sz w:val="24"/>
          <w:szCs w:val="24"/>
        </w:rPr>
        <w:t>(</w:t>
      </w:r>
      <w:r w:rsidR="0063130E">
        <w:rPr>
          <w:rFonts w:ascii="Calibri" w:eastAsia="Calibri" w:hAnsi="Calibri" w:cs="Calibri"/>
          <w:sz w:val="24"/>
          <w:szCs w:val="24"/>
        </w:rPr>
        <w:t>i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63130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63130E">
        <w:rPr>
          <w:rFonts w:ascii="Calibri" w:eastAsia="Calibri" w:hAnsi="Calibri" w:cs="Calibri"/>
          <w:sz w:val="24"/>
          <w:szCs w:val="24"/>
        </w:rPr>
        <w:t>l</w:t>
      </w:r>
      <w:r w:rsidR="0063130E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d</w:t>
      </w:r>
      <w:r w:rsidR="0063130E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63130E">
        <w:rPr>
          <w:rFonts w:ascii="Calibri" w:eastAsia="Calibri" w:hAnsi="Calibri" w:cs="Calibri"/>
          <w:sz w:val="24"/>
          <w:szCs w:val="24"/>
        </w:rPr>
        <w:t>g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 w:rsidR="0063130E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63130E">
        <w:rPr>
          <w:rFonts w:ascii="Calibri" w:eastAsia="Calibri" w:hAnsi="Calibri" w:cs="Calibri"/>
          <w:sz w:val="24"/>
          <w:szCs w:val="24"/>
        </w:rPr>
        <w:t>escri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b</w:t>
      </w:r>
      <w:r w:rsidR="0063130E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d</w:t>
      </w:r>
      <w:r w:rsidR="0063130E">
        <w:rPr>
          <w:rFonts w:ascii="Calibri" w:eastAsia="Calibri" w:hAnsi="Calibri" w:cs="Calibri"/>
          <w:sz w:val="24"/>
          <w:szCs w:val="24"/>
        </w:rPr>
        <w:t>,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63130E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u</w:t>
      </w:r>
      <w:r w:rsidR="0063130E">
        <w:rPr>
          <w:rFonts w:ascii="Calibri" w:eastAsia="Calibri" w:hAnsi="Calibri" w:cs="Calibri"/>
          <w:sz w:val="24"/>
          <w:szCs w:val="24"/>
        </w:rPr>
        <w:t>rc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63130E">
        <w:rPr>
          <w:rFonts w:ascii="Calibri" w:eastAsia="Calibri" w:hAnsi="Calibri" w:cs="Calibri"/>
          <w:sz w:val="24"/>
          <w:szCs w:val="24"/>
        </w:rPr>
        <w:t>as</w:t>
      </w:r>
      <w:r w:rsidR="0063130E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63130E">
        <w:rPr>
          <w:rFonts w:ascii="Calibri" w:eastAsia="Calibri" w:hAnsi="Calibri" w:cs="Calibri"/>
          <w:sz w:val="24"/>
          <w:szCs w:val="24"/>
        </w:rPr>
        <w:t>d</w:t>
      </w:r>
      <w:r w:rsidR="0063130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63130E">
        <w:rPr>
          <w:rFonts w:ascii="Calibri" w:eastAsia="Calibri" w:hAnsi="Calibri" w:cs="Calibri"/>
          <w:sz w:val="24"/>
          <w:szCs w:val="24"/>
        </w:rPr>
        <w:t>or</w:t>
      </w:r>
      <w:r w:rsidR="0063130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63130E">
        <w:rPr>
          <w:rFonts w:ascii="Calibri" w:eastAsia="Calibri" w:hAnsi="Calibri" w:cs="Calibri"/>
          <w:sz w:val="24"/>
          <w:szCs w:val="24"/>
        </w:rPr>
        <w:t>a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63130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63130E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63130E">
        <w:rPr>
          <w:rFonts w:ascii="Calibri" w:eastAsia="Calibri" w:hAnsi="Calibri" w:cs="Calibri"/>
          <w:sz w:val="24"/>
          <w:szCs w:val="24"/>
        </w:rPr>
        <w:t>rac</w:t>
      </w:r>
      <w:r w:rsidR="0063130E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pt</w:t>
      </w:r>
      <w:r w:rsidR="0063130E">
        <w:rPr>
          <w:rFonts w:ascii="Calibri" w:eastAsia="Calibri" w:hAnsi="Calibri" w:cs="Calibri"/>
          <w:sz w:val="24"/>
          <w:szCs w:val="24"/>
        </w:rPr>
        <w:t>ive</w:t>
      </w:r>
      <w:r w:rsidR="0063130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p</w:t>
      </w:r>
      <w:r w:rsidR="0063130E">
        <w:rPr>
          <w:rFonts w:ascii="Calibri" w:eastAsia="Calibri" w:hAnsi="Calibri" w:cs="Calibri"/>
          <w:sz w:val="24"/>
          <w:szCs w:val="24"/>
        </w:rPr>
        <w:t>ill</w:t>
      </w:r>
      <w:r w:rsidR="0063130E">
        <w:rPr>
          <w:rFonts w:ascii="Calibri" w:eastAsia="Calibri" w:hAnsi="Calibri" w:cs="Calibri"/>
          <w:spacing w:val="-3"/>
          <w:sz w:val="24"/>
          <w:szCs w:val="24"/>
        </w:rPr>
        <w:t>)</w:t>
      </w:r>
      <w:r w:rsidR="0063130E">
        <w:rPr>
          <w:rFonts w:ascii="Calibri" w:eastAsia="Calibri" w:hAnsi="Calibri" w:cs="Calibri"/>
          <w:sz w:val="24"/>
          <w:szCs w:val="24"/>
        </w:rPr>
        <w:t>?</w:t>
      </w:r>
    </w:p>
    <w:p w14:paraId="3B2CCAA9" w14:textId="77777777" w:rsidR="0074581C" w:rsidRDefault="0074581C">
      <w:pPr>
        <w:spacing w:before="1" w:line="160" w:lineRule="exact"/>
        <w:rPr>
          <w:sz w:val="16"/>
          <w:szCs w:val="16"/>
        </w:rPr>
      </w:pPr>
    </w:p>
    <w:p w14:paraId="3B2CCAAA" w14:textId="77777777" w:rsidR="0074581C" w:rsidRDefault="0074581C">
      <w:pPr>
        <w:spacing w:line="200" w:lineRule="exact"/>
      </w:pPr>
    </w:p>
    <w:p w14:paraId="3B2CCAAB" w14:textId="77777777" w:rsidR="0074581C" w:rsidRDefault="0074581C">
      <w:pPr>
        <w:spacing w:line="200" w:lineRule="exact"/>
      </w:pPr>
    </w:p>
    <w:p w14:paraId="3B2CCAAC" w14:textId="77777777" w:rsidR="0074581C" w:rsidRDefault="0074581C">
      <w:pPr>
        <w:spacing w:line="200" w:lineRule="exact"/>
      </w:pPr>
    </w:p>
    <w:p w14:paraId="3B2CCAAD" w14:textId="77777777" w:rsidR="0074581C" w:rsidRDefault="0074581C">
      <w:pPr>
        <w:spacing w:line="200" w:lineRule="exact"/>
      </w:pPr>
    </w:p>
    <w:p w14:paraId="3B2CCAAE" w14:textId="77777777" w:rsidR="0074581C" w:rsidRDefault="0074581C">
      <w:pPr>
        <w:spacing w:line="200" w:lineRule="exact"/>
      </w:pPr>
    </w:p>
    <w:p w14:paraId="3B2CCAAF" w14:textId="77777777" w:rsidR="0074581C" w:rsidRDefault="0074581C">
      <w:pPr>
        <w:spacing w:line="200" w:lineRule="exact"/>
      </w:pPr>
    </w:p>
    <w:p w14:paraId="3B2CCAB0" w14:textId="77777777" w:rsidR="0074581C" w:rsidRDefault="0074581C">
      <w:pPr>
        <w:spacing w:line="200" w:lineRule="exact"/>
      </w:pPr>
    </w:p>
    <w:p w14:paraId="3B2CCAB1" w14:textId="77777777" w:rsidR="0074581C" w:rsidRDefault="0074581C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1128"/>
        <w:gridCol w:w="2064"/>
        <w:gridCol w:w="1287"/>
        <w:gridCol w:w="1630"/>
        <w:gridCol w:w="1133"/>
      </w:tblGrid>
      <w:tr w:rsidR="0074581C" w14:paraId="3B2CCAB3" w14:textId="77777777">
        <w:trPr>
          <w:trHeight w:hRule="exact" w:val="590"/>
        </w:trPr>
        <w:tc>
          <w:tcPr>
            <w:tcW w:w="9926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BE4F0"/>
          </w:tcPr>
          <w:p w14:paraId="3B2CCAB2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VAC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TAK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PAST</w:t>
            </w:r>
          </w:p>
        </w:tc>
      </w:tr>
      <w:tr w:rsidR="0074581C" w14:paraId="3B2CCABD" w14:textId="77777777">
        <w:trPr>
          <w:trHeight w:hRule="exact" w:val="602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B4" w14:textId="77777777" w:rsidR="0074581C" w:rsidRDefault="0074581C">
            <w:pPr>
              <w:spacing w:before="2" w:line="140" w:lineRule="exact"/>
              <w:rPr>
                <w:sz w:val="15"/>
                <w:szCs w:val="15"/>
              </w:rPr>
            </w:pPr>
          </w:p>
          <w:p w14:paraId="3B2CCAB5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nus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B6" w14:textId="77777777" w:rsidR="0074581C" w:rsidRDefault="0074581C"/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B7" w14:textId="77777777" w:rsidR="0074581C" w:rsidRDefault="0074581C">
            <w:pPr>
              <w:spacing w:before="2" w:line="140" w:lineRule="exact"/>
              <w:rPr>
                <w:sz w:val="15"/>
                <w:szCs w:val="15"/>
              </w:rPr>
            </w:pPr>
          </w:p>
          <w:p w14:paraId="3B2CCAB8" w14:textId="77777777" w:rsidR="0074581C" w:rsidRDefault="0063130E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MMR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B9" w14:textId="77777777" w:rsidR="0074581C" w:rsidRDefault="0074581C"/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BA" w14:textId="77777777" w:rsidR="0074581C" w:rsidRDefault="0074581C">
            <w:pPr>
              <w:spacing w:before="2" w:line="140" w:lineRule="exact"/>
              <w:rPr>
                <w:sz w:val="15"/>
                <w:szCs w:val="15"/>
              </w:rPr>
            </w:pPr>
          </w:p>
          <w:p w14:paraId="3B2CCABB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BC" w14:textId="77777777" w:rsidR="0074581C" w:rsidRDefault="0074581C"/>
        </w:tc>
      </w:tr>
      <w:tr w:rsidR="0074581C" w14:paraId="3B2CCAC7" w14:textId="77777777">
        <w:trPr>
          <w:trHeight w:hRule="exact" w:val="595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BE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BF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Typ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0" w14:textId="77777777" w:rsidR="0074581C" w:rsidRDefault="0074581C"/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1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C2" w14:textId="77777777" w:rsidR="0074581C" w:rsidRDefault="0063130E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3" w14:textId="77777777" w:rsidR="0074581C" w:rsidRDefault="0074581C"/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4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C5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6" w14:textId="77777777" w:rsidR="0074581C" w:rsidRDefault="0074581C"/>
        </w:tc>
      </w:tr>
      <w:tr w:rsidR="0074581C" w14:paraId="3B2CCAD1" w14:textId="77777777">
        <w:trPr>
          <w:trHeight w:hRule="exact" w:val="595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8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C9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A" w14:textId="77777777" w:rsidR="0074581C" w:rsidRDefault="0074581C"/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B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CC" w14:textId="77777777" w:rsidR="0074581C" w:rsidRDefault="0063130E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D" w14:textId="77777777" w:rsidR="0074581C" w:rsidRDefault="0074581C"/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E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CF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0" w14:textId="77777777" w:rsidR="0074581C" w:rsidRDefault="0074581C"/>
        </w:tc>
      </w:tr>
      <w:tr w:rsidR="0074581C" w14:paraId="3B2CCADB" w14:textId="77777777">
        <w:trPr>
          <w:trHeight w:hRule="exact" w:val="598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2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D3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Rabies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4" w14:textId="77777777" w:rsidR="0074581C" w:rsidRDefault="0074581C"/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5" w14:textId="77777777" w:rsidR="0074581C" w:rsidRDefault="0063130E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3B2CCAD6" w14:textId="640EBF1B" w:rsidR="0074581C" w:rsidRDefault="000448CB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="0063130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hali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is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7" w14:textId="77777777" w:rsidR="0074581C" w:rsidRDefault="0074581C"/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8" w14:textId="6A30882F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k </w:t>
            </w:r>
            <w:r w:rsidR="000448CB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3B2CCAD9" w14:textId="1564F4E9" w:rsidR="0074581C" w:rsidRDefault="000448CB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="0063130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="0063130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ali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is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A" w14:textId="77777777" w:rsidR="0074581C" w:rsidRDefault="0074581C"/>
        </w:tc>
      </w:tr>
      <w:tr w:rsidR="0074581C" w14:paraId="3B2CCAE3" w14:textId="77777777">
        <w:trPr>
          <w:trHeight w:hRule="exact" w:val="595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C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DD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Yell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w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E" w14:textId="77777777" w:rsidR="0074581C" w:rsidRDefault="0074581C"/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F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E0" w14:textId="77777777" w:rsidR="0074581C" w:rsidRDefault="0063130E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CG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E1" w14:textId="77777777" w:rsidR="0074581C" w:rsidRDefault="0074581C"/>
        </w:tc>
        <w:tc>
          <w:tcPr>
            <w:tcW w:w="276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E2" w14:textId="77777777" w:rsidR="0074581C" w:rsidRDefault="0063130E">
            <w:pPr>
              <w:spacing w:before="4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</w:p>
        </w:tc>
      </w:tr>
      <w:tr w:rsidR="00DE12D9" w14:paraId="1601EE8D" w14:textId="77777777">
        <w:trPr>
          <w:trHeight w:hRule="exact" w:val="595"/>
        </w:trPr>
        <w:tc>
          <w:tcPr>
            <w:tcW w:w="9926" w:type="dxa"/>
            <w:gridSpan w:val="6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88213" w14:textId="53FA8FDF" w:rsidR="00C217F1" w:rsidRDefault="00DE12D9">
            <w:pPr>
              <w:spacing w:before="4"/>
              <w:ind w:left="102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COVID-19 </w:t>
            </w:r>
            <w:r w:rsidR="00C217F1">
              <w:rPr>
                <w:rFonts w:ascii="Calibri" w:eastAsia="Calibri" w:hAnsi="Calibri" w:cs="Calibri"/>
                <w:spacing w:val="1"/>
                <w:sz w:val="24"/>
                <w:szCs w:val="24"/>
              </w:rPr>
              <w:t>(dates, brand etc.)</w:t>
            </w:r>
          </w:p>
          <w:p w14:paraId="4A2F5CA4" w14:textId="4E6E409E" w:rsidR="00DE12D9" w:rsidRDefault="00DE12D9">
            <w:pPr>
              <w:spacing w:before="4"/>
              <w:ind w:left="102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</w:p>
        </w:tc>
      </w:tr>
      <w:tr w:rsidR="0074581C" w14:paraId="3B2CCAE5" w14:textId="77777777">
        <w:trPr>
          <w:trHeight w:hRule="exact" w:val="595"/>
        </w:trPr>
        <w:tc>
          <w:tcPr>
            <w:tcW w:w="9926" w:type="dxa"/>
            <w:gridSpan w:val="6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E4" w14:textId="77777777" w:rsidR="0074581C" w:rsidRDefault="0063130E">
            <w:pPr>
              <w:spacing w:before="4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</w:tbl>
    <w:p w14:paraId="3B2CCAE6" w14:textId="77777777" w:rsidR="0074581C" w:rsidRDefault="0074581C">
      <w:pPr>
        <w:spacing w:line="200" w:lineRule="exact"/>
      </w:pPr>
    </w:p>
    <w:p w14:paraId="3B2CCAE7" w14:textId="77777777" w:rsidR="0074581C" w:rsidRDefault="0074581C">
      <w:pPr>
        <w:spacing w:before="17" w:line="260" w:lineRule="exact"/>
        <w:rPr>
          <w:sz w:val="26"/>
          <w:szCs w:val="26"/>
        </w:rPr>
      </w:pPr>
    </w:p>
    <w:p w14:paraId="3B2CCAE8" w14:textId="5CA4C375" w:rsidR="0074581C" w:rsidRDefault="003E3D38">
      <w:pPr>
        <w:spacing w:before="11" w:line="280" w:lineRule="exact"/>
        <w:ind w:left="221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B2CCAFE" wp14:editId="323CAC25">
                <wp:simplePos x="0" y="0"/>
                <wp:positionH relativeFrom="page">
                  <wp:posOffset>715645</wp:posOffset>
                </wp:positionH>
                <wp:positionV relativeFrom="paragraph">
                  <wp:posOffset>-2540</wp:posOffset>
                </wp:positionV>
                <wp:extent cx="6310630" cy="1783080"/>
                <wp:effectExtent l="1270" t="6985" r="3175" b="1016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0630" cy="1783080"/>
                          <a:chOff x="1127" y="-4"/>
                          <a:chExt cx="9938" cy="280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38" y="7"/>
                            <a:ext cx="9916" cy="0"/>
                            <a:chOff x="1138" y="7"/>
                            <a:chExt cx="9916" cy="0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138" y="7"/>
                              <a:ext cx="9916" cy="0"/>
                            </a:xfrm>
                            <a:custGeom>
                              <a:avLst/>
                              <a:gdLst>
                                <a:gd name="T0" fmla="+- 0 1138 1138"/>
                                <a:gd name="T1" fmla="*/ T0 w 9916"/>
                                <a:gd name="T2" fmla="+- 0 11054 1138"/>
                                <a:gd name="T3" fmla="*/ T2 w 99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6">
                                  <a:moveTo>
                                    <a:pt x="0" y="0"/>
                                  </a:moveTo>
                                  <a:lnTo>
                                    <a:pt x="991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133" y="2"/>
                              <a:ext cx="0" cy="2797"/>
                              <a:chOff x="1133" y="2"/>
                              <a:chExt cx="0" cy="2797"/>
                            </a:xfrm>
                          </wpg:grpSpPr>
                          <wps:wsp>
                            <wps:cNvPr id="5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1133" y="2"/>
                                <a:ext cx="0" cy="2797"/>
                              </a:xfrm>
                              <a:custGeom>
                                <a:avLst/>
                                <a:gdLst>
                                  <a:gd name="T0" fmla="+- 0 2 2"/>
                                  <a:gd name="T1" fmla="*/ 2 h 2797"/>
                                  <a:gd name="T2" fmla="+- 0 2799 2"/>
                                  <a:gd name="T3" fmla="*/ 2799 h 2797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797">
                                    <a:moveTo>
                                      <a:pt x="0" y="0"/>
                                    </a:moveTo>
                                    <a:lnTo>
                                      <a:pt x="0" y="2797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38" y="2794"/>
                                <a:ext cx="9916" cy="0"/>
                                <a:chOff x="1138" y="2794"/>
                                <a:chExt cx="9916" cy="0"/>
                              </a:xfrm>
                            </wpg:grpSpPr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38" y="2794"/>
                                  <a:ext cx="9916" cy="0"/>
                                </a:xfrm>
                                <a:custGeom>
                                  <a:avLst/>
                                  <a:gdLst>
                                    <a:gd name="T0" fmla="+- 0 1138 1138"/>
                                    <a:gd name="T1" fmla="*/ T0 w 9916"/>
                                    <a:gd name="T2" fmla="+- 0 11054 1138"/>
                                    <a:gd name="T3" fmla="*/ T2 w 9916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916">
                                      <a:moveTo>
                                        <a:pt x="0" y="0"/>
                                      </a:moveTo>
                                      <a:lnTo>
                                        <a:pt x="991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059" y="2"/>
                                  <a:ext cx="0" cy="2797"/>
                                  <a:chOff x="11059" y="2"/>
                                  <a:chExt cx="0" cy="2797"/>
                                </a:xfrm>
                              </wpg:grpSpPr>
                              <wps:wsp>
                                <wps:cNvPr id="9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059" y="2"/>
                                    <a:ext cx="0" cy="2797"/>
                                  </a:xfrm>
                                  <a:custGeom>
                                    <a:avLst/>
                                    <a:gdLst>
                                      <a:gd name="T0" fmla="+- 0 2 2"/>
                                      <a:gd name="T1" fmla="*/ 2 h 2797"/>
                                      <a:gd name="T2" fmla="+- 0 2799 2"/>
                                      <a:gd name="T3" fmla="*/ 2799 h 2797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2797">
                                        <a:moveTo>
                                          <a:pt x="0" y="0"/>
                                        </a:moveTo>
                                        <a:lnTo>
                                          <a:pt x="0" y="279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0E5B2" id="Group 2" o:spid="_x0000_s1026" style="position:absolute;margin-left:56.35pt;margin-top:-.2pt;width:496.9pt;height:140.4pt;z-index:-251658240;mso-position-horizontal-relative:page" coordorigin="1127,-4" coordsize="9938,2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">
                <v:group id="Group 3" o:spid="_x0000_s1027" style="position:absolute;left:1138;top:7;width:9916;height:0" coordorigin="1138,7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1138;top:7;width:9916;height:0;visibility:visible;mso-wrap-style:square;v-text-anchor:top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" path="m,l9916,e" filled="f" strokeweight=".20464mm">
                    <v:path arrowok="t" o:connecttype="custom" o:connectlocs="0,0;9916,0" o:connectangles="0,0"/>
                  </v:shape>
                  <v:group id="Group 4" o:spid="_x0000_s1029" style="position:absolute;left:1133;top:2;width:0;height:2797" coordorigin="1133,2" coordsize="0,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 id="Freeform 9" o:spid="_x0000_s1030" style="position:absolute;left:1133;top:2;width:0;height:2797;visibility:visible;mso-wrap-style:square;v-text-anchor:top" coordsize="0,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" path="m,l,2797e" filled="f" strokeweight=".58pt">
                      <v:path arrowok="t" o:connecttype="custom" o:connectlocs="0,2;0,2799" o:connectangles="0,0"/>
                    </v:shape>
                    <v:group id="Group 5" o:spid="_x0000_s1031" style="position:absolute;left:1138;top:2794;width:9916;height:0" coordorigin="1138,2794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shape id="Freeform 8" o:spid="_x0000_s1032" style="position:absolute;left:1138;top:2794;width:9916;height:0;visibility:visible;mso-wrap-style:square;v-text-anchor:top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" path="m,l9916,e" filled="f" strokeweight=".20464mm">
                        <v:path arrowok="t" o:connecttype="custom" o:connectlocs="0,0;9916,0" o:connectangles="0,0"/>
                      </v:shape>
                      <v:group id="Group 6" o:spid="_x0000_s1033" style="position:absolute;left:11059;top:2;width:0;height:2797" coordorigin="11059,2" coordsize="0,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shape id="Freeform 7" o:spid="_x0000_s1034" style="position:absolute;left:11059;top:2;width:0;height:2797;visibility:visible;mso-wrap-style:square;v-text-anchor:top" coordsize="0,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" path="m,l,2797e" filled="f" strokeweight=".58pt">
                          <v:path arrowok="t" o:connecttype="custom" o:connectlocs="0,2;0,2799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An</w:t>
      </w:r>
      <w:r w:rsidR="0063130E">
        <w:rPr>
          <w:rFonts w:ascii="Calibri" w:eastAsia="Calibri" w:hAnsi="Calibri" w:cs="Calibri"/>
          <w:b/>
          <w:sz w:val="24"/>
          <w:szCs w:val="24"/>
        </w:rPr>
        <w:t xml:space="preserve">y 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dd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 w:rsidR="0063130E">
        <w:rPr>
          <w:rFonts w:ascii="Calibri" w:eastAsia="Calibri" w:hAnsi="Calibri" w:cs="Calibri"/>
          <w:b/>
          <w:sz w:val="24"/>
          <w:szCs w:val="24"/>
        </w:rPr>
        <w:t>t</w:t>
      </w:r>
      <w:r w:rsidR="0063130E"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 w:rsidR="0063130E"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63130E">
        <w:rPr>
          <w:rFonts w:ascii="Calibri" w:eastAsia="Calibri" w:hAnsi="Calibri" w:cs="Calibri"/>
          <w:b/>
          <w:sz w:val="24"/>
          <w:szCs w:val="24"/>
        </w:rPr>
        <w:t>l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 w:rsidR="0063130E"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 w:rsidR="0063130E">
        <w:rPr>
          <w:rFonts w:ascii="Calibri" w:eastAsia="Calibri" w:hAnsi="Calibri" w:cs="Calibri"/>
          <w:b/>
          <w:sz w:val="24"/>
          <w:szCs w:val="24"/>
        </w:rPr>
        <w:t>o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 w:rsidR="0063130E">
        <w:rPr>
          <w:rFonts w:ascii="Calibri" w:eastAsia="Calibri" w:hAnsi="Calibri" w:cs="Calibri"/>
          <w:b/>
          <w:sz w:val="24"/>
          <w:szCs w:val="24"/>
        </w:rPr>
        <w:t>tion</w:t>
      </w:r>
    </w:p>
    <w:p w14:paraId="3B2CCAE9" w14:textId="77777777" w:rsidR="0074581C" w:rsidRDefault="0074581C">
      <w:pPr>
        <w:spacing w:before="9" w:line="140" w:lineRule="exact"/>
        <w:rPr>
          <w:sz w:val="14"/>
          <w:szCs w:val="14"/>
        </w:rPr>
      </w:pPr>
    </w:p>
    <w:p w14:paraId="3B2CCAEA" w14:textId="77777777" w:rsidR="0074581C" w:rsidRDefault="0074581C">
      <w:pPr>
        <w:spacing w:line="200" w:lineRule="exact"/>
      </w:pPr>
    </w:p>
    <w:p w14:paraId="3B2CCAEB" w14:textId="77777777" w:rsidR="0074581C" w:rsidRDefault="0074581C">
      <w:pPr>
        <w:spacing w:line="200" w:lineRule="exact"/>
      </w:pPr>
    </w:p>
    <w:p w14:paraId="3B2CCAED" w14:textId="77777777" w:rsidR="0074581C" w:rsidRDefault="0074581C">
      <w:pPr>
        <w:spacing w:line="200" w:lineRule="exact"/>
      </w:pPr>
    </w:p>
    <w:p w14:paraId="3B2CCAEE" w14:textId="77777777" w:rsidR="0074581C" w:rsidRDefault="0074581C">
      <w:pPr>
        <w:spacing w:line="200" w:lineRule="exact"/>
      </w:pPr>
    </w:p>
    <w:p w14:paraId="3B2CCAEF" w14:textId="77777777" w:rsidR="0074581C" w:rsidRDefault="0074581C">
      <w:pPr>
        <w:spacing w:line="200" w:lineRule="exact"/>
      </w:pPr>
    </w:p>
    <w:p w14:paraId="3B2CCAF0" w14:textId="77777777" w:rsidR="0074581C" w:rsidRDefault="0074581C">
      <w:pPr>
        <w:spacing w:line="200" w:lineRule="exact"/>
      </w:pPr>
    </w:p>
    <w:p w14:paraId="3B2CCAF1" w14:textId="77777777" w:rsidR="0074581C" w:rsidRDefault="0074581C">
      <w:pPr>
        <w:spacing w:line="200" w:lineRule="exact"/>
      </w:pPr>
    </w:p>
    <w:p w14:paraId="3B2CCAF2" w14:textId="77777777" w:rsidR="0074581C" w:rsidRDefault="0074581C">
      <w:pPr>
        <w:spacing w:line="200" w:lineRule="exact"/>
      </w:pPr>
    </w:p>
    <w:p w14:paraId="3B2CCAF3" w14:textId="77777777" w:rsidR="0074581C" w:rsidRDefault="0074581C">
      <w:pPr>
        <w:spacing w:line="200" w:lineRule="exact"/>
      </w:pPr>
    </w:p>
    <w:p w14:paraId="3B2CCAF4" w14:textId="77777777" w:rsidR="0074581C" w:rsidRDefault="0074581C">
      <w:pPr>
        <w:spacing w:line="200" w:lineRule="exact"/>
      </w:pPr>
    </w:p>
    <w:p w14:paraId="3B2CCAF5" w14:textId="77777777" w:rsidR="0074581C" w:rsidRDefault="0074581C">
      <w:pPr>
        <w:spacing w:line="200" w:lineRule="exact"/>
      </w:pPr>
    </w:p>
    <w:p w14:paraId="3B2CCAF6" w14:textId="77777777" w:rsidR="0074581C" w:rsidRDefault="0074581C">
      <w:pPr>
        <w:spacing w:line="200" w:lineRule="exact"/>
      </w:pPr>
    </w:p>
    <w:p w14:paraId="3B2CCAF7" w14:textId="77777777" w:rsidR="0074581C" w:rsidRDefault="0063130E">
      <w:pPr>
        <w:spacing w:before="16"/>
        <w:ind w:left="11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risk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asses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ent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ised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©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w.</w:t>
      </w:r>
    </w:p>
    <w:p w14:paraId="3B2CCAF8" w14:textId="77777777" w:rsidR="0074581C" w:rsidRDefault="0063130E">
      <w:pPr>
        <w:spacing w:before="2"/>
        <w:ind w:left="11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1.    </w:t>
      </w:r>
      <w:r>
        <w:rPr>
          <w:rFonts w:ascii="Calibri" w:eastAsia="Calibri" w:hAnsi="Calibri" w:cs="Calibri"/>
          <w:spacing w:val="2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i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J,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ie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, J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an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A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4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(</w:t>
      </w:r>
      <w:r>
        <w:rPr>
          <w:rFonts w:ascii="Calibri" w:eastAsia="Calibri" w:hAnsi="Calibri" w:cs="Calibri"/>
          <w:sz w:val="18"/>
          <w:szCs w:val="18"/>
        </w:rPr>
        <w:t>2007)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ete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 xml:space="preserve">es: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te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gra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er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ete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c</w:t>
      </w:r>
      <w:r>
        <w:rPr>
          <w:rFonts w:ascii="Calibri" w:eastAsia="Calibri" w:hAnsi="Calibri" w:cs="Calibri"/>
          <w:i/>
          <w:sz w:val="18"/>
          <w:szCs w:val="18"/>
        </w:rPr>
        <w:t>y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F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k 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ur</w:t>
      </w:r>
      <w:r>
        <w:rPr>
          <w:rFonts w:ascii="Calibri" w:eastAsia="Calibri" w:hAnsi="Calibri" w:cs="Calibri"/>
          <w:i/>
          <w:sz w:val="18"/>
          <w:szCs w:val="18"/>
        </w:rPr>
        <w:t xml:space="preserve">ses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T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el</w:t>
      </w:r>
    </w:p>
    <w:p w14:paraId="3B2CCAF9" w14:textId="5B7BDCCD" w:rsidR="0074581C" w:rsidRDefault="0063130E">
      <w:pPr>
        <w:spacing w:line="200" w:lineRule="exact"/>
        <w:ind w:left="47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lth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ic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ne</w:t>
      </w:r>
      <w:r>
        <w:rPr>
          <w:rFonts w:ascii="Calibri" w:eastAsia="Calibri" w:hAnsi="Calibri" w:cs="Calibri"/>
          <w:sz w:val="18"/>
          <w:szCs w:val="18"/>
        </w:rPr>
        <w:t xml:space="preserve">.  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nd</w:t>
      </w:r>
      <w:r>
        <w:rPr>
          <w:rFonts w:ascii="Calibri" w:eastAsia="Calibri" w:hAnsi="Calibri" w:cs="Calibri"/>
          <w:spacing w:val="2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. </w:t>
      </w:r>
    </w:p>
    <w:p w14:paraId="3B2CCAFA" w14:textId="5CB34D11" w:rsidR="0074581C" w:rsidRDefault="0063130E">
      <w:pPr>
        <w:tabs>
          <w:tab w:val="left" w:pos="460"/>
        </w:tabs>
        <w:spacing w:before="2"/>
        <w:ind w:left="473" w:right="85" w:hanging="36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2.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 xml:space="preserve">K, </w:t>
      </w:r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ill DR,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eds</w:t>
      </w:r>
      <w:r>
        <w:rPr>
          <w:rFonts w:ascii="Calibri" w:eastAsia="Calibri" w:hAnsi="Calibri" w:cs="Calibri"/>
          <w:sz w:val="18"/>
          <w:szCs w:val="18"/>
        </w:rPr>
        <w:t xml:space="preserve">.  </w:t>
      </w:r>
      <w:r>
        <w:rPr>
          <w:rFonts w:ascii="Calibri" w:eastAsia="Calibri" w:hAnsi="Calibri" w:cs="Calibri"/>
          <w:spacing w:val="1"/>
          <w:sz w:val="18"/>
          <w:szCs w:val="18"/>
        </w:rPr>
        <w:t>(</w:t>
      </w:r>
      <w:r>
        <w:rPr>
          <w:rFonts w:ascii="Calibri" w:eastAsia="Calibri" w:hAnsi="Calibri" w:cs="Calibri"/>
          <w:sz w:val="18"/>
          <w:szCs w:val="18"/>
        </w:rPr>
        <w:t>2010)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lth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se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4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al </w:t>
      </w:r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rav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l 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Ne</w:t>
      </w:r>
      <w:r>
        <w:rPr>
          <w:rFonts w:ascii="Calibri" w:eastAsia="Calibri" w:hAnsi="Calibri" w:cs="Calibri"/>
          <w:sz w:val="18"/>
          <w:szCs w:val="18"/>
        </w:rPr>
        <w:t>tw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rk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Calibri" w:eastAsia="Calibri" w:hAnsi="Calibri" w:cs="Calibri"/>
          <w:spacing w:val="1"/>
          <w:sz w:val="18"/>
          <w:szCs w:val="18"/>
        </w:rPr>
        <w:t>Lo</w:t>
      </w:r>
      <w:r>
        <w:rPr>
          <w:rFonts w:ascii="Calibri" w:eastAsia="Calibri" w:hAnsi="Calibri" w:cs="Calibri"/>
          <w:spacing w:val="-1"/>
          <w:sz w:val="18"/>
          <w:szCs w:val="18"/>
        </w:rPr>
        <w:t>nd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, UK. </w:t>
      </w:r>
    </w:p>
    <w:p w14:paraId="3B2CCAFB" w14:textId="77777777" w:rsidR="0074581C" w:rsidRDefault="0074581C">
      <w:pPr>
        <w:spacing w:before="2" w:line="160" w:lineRule="exact"/>
        <w:rPr>
          <w:sz w:val="17"/>
          <w:szCs w:val="17"/>
        </w:rPr>
      </w:pPr>
    </w:p>
    <w:p w14:paraId="59469620" w14:textId="77777777" w:rsidR="00FC0C97" w:rsidRDefault="00FC0C97">
      <w:pPr>
        <w:spacing w:before="19"/>
        <w:ind w:left="113"/>
        <w:rPr>
          <w:rFonts w:ascii="Calibri" w:eastAsia="Calibri" w:hAnsi="Calibri" w:cs="Calibri"/>
        </w:rPr>
      </w:pPr>
    </w:p>
    <w:p w14:paraId="3B2CCAFC" w14:textId="3C854ABB" w:rsidR="0074581C" w:rsidRDefault="0063130E">
      <w:pPr>
        <w:spacing w:before="19"/>
        <w:ind w:left="11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de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io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©</w:t>
      </w:r>
      <w:r>
        <w:rPr>
          <w:rFonts w:ascii="Calibri" w:eastAsia="Calibri" w:hAnsi="Calibri" w:cs="Calibri"/>
          <w:spacing w:val="-2"/>
        </w:rPr>
        <w:t xml:space="preserve"> </w:t>
      </w:r>
      <w:r w:rsidR="0032109D">
        <w:rPr>
          <w:rFonts w:ascii="Calibri" w:eastAsia="Calibri" w:hAnsi="Calibri" w:cs="Calibri"/>
        </w:rPr>
        <w:t>updated 20</w:t>
      </w:r>
      <w:r w:rsidR="00C217F1">
        <w:rPr>
          <w:rFonts w:ascii="Calibri" w:eastAsia="Calibri" w:hAnsi="Calibri" w:cs="Calibri"/>
        </w:rPr>
        <w:t>21</w:t>
      </w:r>
    </w:p>
    <w:sectPr w:rsidR="0074581C">
      <w:pgSz w:w="11920" w:h="16840"/>
      <w:pgMar w:top="740" w:right="5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A0652"/>
    <w:multiLevelType w:val="multilevel"/>
    <w:tmpl w:val="71624E0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7557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1C"/>
    <w:rsid w:val="000448CB"/>
    <w:rsid w:val="000875FD"/>
    <w:rsid w:val="001B599E"/>
    <w:rsid w:val="0032109D"/>
    <w:rsid w:val="003E2269"/>
    <w:rsid w:val="003E3D38"/>
    <w:rsid w:val="004D7EA1"/>
    <w:rsid w:val="004E7C44"/>
    <w:rsid w:val="005237D5"/>
    <w:rsid w:val="005E2A15"/>
    <w:rsid w:val="005E2A31"/>
    <w:rsid w:val="0063130E"/>
    <w:rsid w:val="0074581C"/>
    <w:rsid w:val="00A85A31"/>
    <w:rsid w:val="00AC24AB"/>
    <w:rsid w:val="00C217F1"/>
    <w:rsid w:val="00C25B32"/>
    <w:rsid w:val="00DE12D9"/>
    <w:rsid w:val="00E74FDD"/>
    <w:rsid w:val="00ED1550"/>
    <w:rsid w:val="00F54EDB"/>
    <w:rsid w:val="00FC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CC9E7"/>
  <w15:docId w15:val="{EB29F481-4053-4BFB-9157-18E23714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Chiodini</dc:creator>
  <cp:lastModifiedBy>COLE, Joanne (THE BILLERICAY MEDICAL PRACTICE)</cp:lastModifiedBy>
  <cp:revision>2</cp:revision>
  <cp:lastPrinted>2022-02-24T16:49:00Z</cp:lastPrinted>
  <dcterms:created xsi:type="dcterms:W3CDTF">2024-11-20T17:51:00Z</dcterms:created>
  <dcterms:modified xsi:type="dcterms:W3CDTF">2024-11-20T17:51:00Z</dcterms:modified>
</cp:coreProperties>
</file>